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3D86CB0" w14:textId="77777777" w:rsidR="00484957" w:rsidRDefault="00484957">
      <w:pPr>
        <w:ind w:left="3600" w:firstLine="720"/>
        <w:rPr>
          <w:u w:val="single"/>
        </w:rPr>
      </w:pPr>
      <w:r>
        <w:t>Teacher’s Name:</w:t>
      </w:r>
      <w:r>
        <w:rPr>
          <w:u w:val="single"/>
        </w:rPr>
        <w:tab/>
      </w:r>
      <w:r>
        <w:rPr>
          <w:u w:val="single"/>
        </w:rPr>
        <w:tab/>
      </w:r>
      <w:r>
        <w:t>Class:</w:t>
      </w:r>
      <w:r>
        <w:rPr>
          <w:u w:val="single"/>
        </w:rPr>
        <w:tab/>
      </w:r>
      <w:r>
        <w:rPr>
          <w:u w:val="single"/>
        </w:rPr>
        <w:tab/>
      </w:r>
    </w:p>
    <w:p w14:paraId="70CE5268" w14:textId="77777777" w:rsidR="00484957" w:rsidRDefault="00484957">
      <w:pPr>
        <w:ind w:left="4320" w:right="480"/>
      </w:pPr>
      <w:r>
        <w:t>Your 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63C6202" w14:textId="77777777" w:rsidR="00484957" w:rsidRDefault="00484957">
      <w:pPr>
        <w:ind w:left="4320" w:right="480"/>
        <w:rPr>
          <w:u w:val="single"/>
        </w:rPr>
      </w:pPr>
      <w:r>
        <w:t>Today’s Date:</w:t>
      </w:r>
      <w:r>
        <w:tab/>
      </w:r>
      <w:r>
        <w:rPr>
          <w:u w:val="single"/>
        </w:rPr>
        <w:tab/>
        <w:t xml:space="preserve">                </w:t>
      </w:r>
      <w:r>
        <w:rPr>
          <w:u w:val="single"/>
        </w:rPr>
        <w:tab/>
        <w:t xml:space="preserve">    </w:t>
      </w:r>
    </w:p>
    <w:p w14:paraId="4588B4E0" w14:textId="77777777" w:rsidR="00484957" w:rsidRDefault="00484957">
      <w:pPr>
        <w:ind w:left="4320" w:right="480"/>
      </w:pPr>
      <w:r>
        <w:t xml:space="preserve"> </w:t>
      </w:r>
    </w:p>
    <w:tbl>
      <w:tblPr>
        <w:tblStyle w:val="TableGridLight"/>
        <w:tblW w:w="0" w:type="auto"/>
        <w:tblLook w:val="0020" w:firstRow="1" w:lastRow="0" w:firstColumn="0" w:lastColumn="0" w:noHBand="0" w:noVBand="0"/>
      </w:tblPr>
      <w:tblGrid>
        <w:gridCol w:w="8630"/>
      </w:tblGrid>
      <w:tr w:rsidR="00484957" w14:paraId="53109E83" w14:textId="77777777" w:rsidTr="00487AE9">
        <w:tc>
          <w:tcPr>
            <w:tcW w:w="0" w:type="auto"/>
          </w:tcPr>
          <w:p w14:paraId="288FE086" w14:textId="77777777" w:rsidR="00484957" w:rsidRDefault="00484957">
            <w:pPr>
              <w:rPr>
                <w:b/>
              </w:rPr>
            </w:pPr>
            <w:r>
              <w:rPr>
                <w:b/>
              </w:rPr>
              <w:t xml:space="preserve">Total Points Possible: </w:t>
            </w:r>
            <w:r w:rsidR="00184C9F">
              <w:rPr>
                <w:bCs/>
              </w:rPr>
              <w:t>21</w:t>
            </w:r>
          </w:p>
          <w:p w14:paraId="32A544C7" w14:textId="77777777" w:rsidR="00484957" w:rsidRDefault="00484957">
            <w:pPr>
              <w:rPr>
                <w:b/>
              </w:rPr>
            </w:pPr>
            <w:r>
              <w:rPr>
                <w:b/>
              </w:rPr>
              <w:t xml:space="preserve">Subtitles: </w:t>
            </w:r>
            <w:r>
              <w:rPr>
                <w:bCs/>
              </w:rPr>
              <w:t>English</w:t>
            </w:r>
          </w:p>
          <w:p w14:paraId="094C66CE" w14:textId="77777777" w:rsidR="00484957" w:rsidRDefault="00484957">
            <w:pPr>
              <w:rPr>
                <w:b/>
              </w:rPr>
            </w:pPr>
            <w:r>
              <w:rPr>
                <w:b/>
              </w:rPr>
              <w:t xml:space="preserve">Running Time: </w:t>
            </w:r>
            <w:r>
              <w:rPr>
                <w:bCs/>
              </w:rPr>
              <w:t>180 minutes</w:t>
            </w:r>
          </w:p>
        </w:tc>
      </w:tr>
      <w:tr w:rsidR="00484957" w14:paraId="29538E50" w14:textId="77777777" w:rsidTr="00487AE9">
        <w:tc>
          <w:tcPr>
            <w:tcW w:w="0" w:type="auto"/>
          </w:tcPr>
          <w:p w14:paraId="3F9DF1D7" w14:textId="77777777" w:rsidR="00484957" w:rsidRDefault="00484957" w:rsidP="004A67F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Superheroes</w:t>
            </w:r>
            <w:r w:rsidR="004A67F5">
              <w:rPr>
                <w:b/>
                <w:u w:val="single"/>
              </w:rPr>
              <w:t xml:space="preserve">: </w:t>
            </w:r>
            <w:r>
              <w:rPr>
                <w:b/>
                <w:u w:val="single"/>
              </w:rPr>
              <w:t>A Never-Ending Battle</w:t>
            </w:r>
          </w:p>
        </w:tc>
        <w:bookmarkStart w:id="0" w:name="_GoBack"/>
        <w:bookmarkEnd w:id="0"/>
      </w:tr>
      <w:tr w:rsidR="00484957" w14:paraId="34532F28" w14:textId="77777777" w:rsidTr="00487AE9">
        <w:tc>
          <w:tcPr>
            <w:tcW w:w="0" w:type="auto"/>
          </w:tcPr>
          <w:p w14:paraId="0587584D" w14:textId="3FB01748" w:rsidR="00484957" w:rsidRDefault="00487AE9">
            <w:pPr>
              <w:jc w:val="center"/>
              <w:rPr>
                <w:b/>
              </w:rPr>
            </w:pPr>
            <w:r>
              <w:rPr>
                <w:b/>
              </w:rPr>
              <w:t>Quiz</w:t>
            </w:r>
          </w:p>
        </w:tc>
      </w:tr>
      <w:tr w:rsidR="00484957" w14:paraId="1D875A39" w14:textId="77777777" w:rsidTr="00487AE9">
        <w:tc>
          <w:tcPr>
            <w:tcW w:w="0" w:type="auto"/>
          </w:tcPr>
          <w:p w14:paraId="7644D94F" w14:textId="77777777" w:rsidR="00484957" w:rsidRDefault="00484957">
            <w:r>
              <w:t xml:space="preserve">Instructions: </w:t>
            </w:r>
          </w:p>
          <w:p w14:paraId="4A51AC5A" w14:textId="77777777" w:rsidR="00484957" w:rsidRDefault="00484957">
            <w:pPr>
              <w:numPr>
                <w:ilvl w:val="0"/>
                <w:numId w:val="1"/>
              </w:numPr>
            </w:pPr>
            <w:r>
              <w:t>Print out these questions and obtain a copy of the DVD from the LSC service desk.</w:t>
            </w:r>
          </w:p>
          <w:p w14:paraId="3A4DCDE4" w14:textId="77777777" w:rsidR="00484957" w:rsidRDefault="00484957">
            <w:pPr>
              <w:numPr>
                <w:ilvl w:val="0"/>
                <w:numId w:val="1"/>
              </w:numPr>
            </w:pPr>
            <w:r>
              <w:t xml:space="preserve">Watch the video and write the answers to the questions on the answer sheet. </w:t>
            </w:r>
          </w:p>
          <w:p w14:paraId="55E06B75" w14:textId="77777777" w:rsidR="00484957" w:rsidRDefault="00484957">
            <w:pPr>
              <w:numPr>
                <w:ilvl w:val="0"/>
                <w:numId w:val="1"/>
              </w:numPr>
            </w:pPr>
            <w:r>
              <w:rPr>
                <w:b/>
              </w:rPr>
              <w:t>WHEN YOU COMPLETE THIS QUIZ PLEASE RETURN THE COMPLETED ANSWER SHEET TO THE LSC SERVICE DESK.</w:t>
            </w:r>
          </w:p>
        </w:tc>
      </w:tr>
      <w:tr w:rsidR="00484957" w14:paraId="56A53DEB" w14:textId="77777777" w:rsidTr="00487AE9">
        <w:tc>
          <w:tcPr>
            <w:tcW w:w="0" w:type="auto"/>
          </w:tcPr>
          <w:p w14:paraId="6C9CF3B4" w14:textId="77777777" w:rsidR="004A67F5" w:rsidRDefault="004A67F5">
            <w:r>
              <w:t>Summary:</w:t>
            </w:r>
          </w:p>
          <w:p w14:paraId="5C3E26AB" w14:textId="77777777" w:rsidR="00484957" w:rsidRPr="004A67F5" w:rsidRDefault="00484957">
            <w:r w:rsidRPr="004A67F5">
              <w:t>A comprehensive history of the superhero comic book fantasy genre and its influence on American culture.</w:t>
            </w:r>
          </w:p>
          <w:p w14:paraId="575E45B6" w14:textId="77777777" w:rsidR="004A67F5" w:rsidRDefault="004A67F5">
            <w:hyperlink r:id="rId7" w:history="1">
              <w:r w:rsidRPr="00484957">
                <w:rPr>
                  <w:rStyle w:val="Hyperlink"/>
                </w:rPr>
                <w:t>http://www.imdb.com/title/tt3062328/</w:t>
              </w:r>
            </w:hyperlink>
          </w:p>
        </w:tc>
      </w:tr>
      <w:tr w:rsidR="00484957" w14:paraId="2697A34B" w14:textId="77777777" w:rsidTr="00487AE9">
        <w:tc>
          <w:tcPr>
            <w:tcW w:w="0" w:type="auto"/>
          </w:tcPr>
          <w:p w14:paraId="1C45424E" w14:textId="77777777" w:rsidR="00484957" w:rsidRDefault="00484957">
            <w:r>
              <w:t xml:space="preserve">Vocabulary:  </w:t>
            </w:r>
          </w:p>
          <w:p w14:paraId="280D6D53" w14:textId="77777777" w:rsidR="00484957" w:rsidRPr="004A67F5" w:rsidRDefault="00484957">
            <w:pPr>
              <w:numPr>
                <w:ilvl w:val="0"/>
                <w:numId w:val="2"/>
              </w:numPr>
            </w:pPr>
            <w:r w:rsidRPr="004A67F5">
              <w:rPr>
                <w:b/>
                <w:u w:val="single"/>
              </w:rPr>
              <w:t>Fictional</w:t>
            </w:r>
            <w:r w:rsidR="004A67F5">
              <w:t xml:space="preserve"> (adjective) - </w:t>
            </w:r>
            <w:r w:rsidRPr="004A67F5">
              <w:t>stories, people or events that are not real</w:t>
            </w:r>
          </w:p>
          <w:p w14:paraId="2627CB77" w14:textId="77777777" w:rsidR="00484957" w:rsidRPr="008C248B" w:rsidRDefault="00484957" w:rsidP="008C248B">
            <w:pPr>
              <w:ind w:left="1260"/>
              <w:rPr>
                <w:i/>
              </w:rPr>
            </w:pPr>
            <w:r w:rsidRPr="008C248B">
              <w:rPr>
                <w:i/>
              </w:rPr>
              <w:t>Ex</w:t>
            </w:r>
            <w:r w:rsidR="004A67F5" w:rsidRPr="008C248B">
              <w:rPr>
                <w:i/>
              </w:rPr>
              <w:t>)</w:t>
            </w:r>
            <w:r w:rsidRPr="008C248B">
              <w:rPr>
                <w:i/>
              </w:rPr>
              <w:t xml:space="preserve"> Superman is a </w:t>
            </w:r>
            <w:r w:rsidRPr="008C248B">
              <w:rPr>
                <w:b/>
                <w:i/>
              </w:rPr>
              <w:t>fictional</w:t>
            </w:r>
            <w:r w:rsidRPr="008C248B">
              <w:rPr>
                <w:i/>
              </w:rPr>
              <w:t xml:space="preserve"> character.</w:t>
            </w:r>
          </w:p>
          <w:p w14:paraId="5FB5648D" w14:textId="77777777" w:rsidR="00484957" w:rsidRPr="004A67F5" w:rsidRDefault="00484957">
            <w:pPr>
              <w:numPr>
                <w:ilvl w:val="0"/>
                <w:numId w:val="2"/>
              </w:numPr>
            </w:pPr>
            <w:r w:rsidRPr="004A67F5">
              <w:rPr>
                <w:b/>
                <w:u w:val="single"/>
              </w:rPr>
              <w:t>Come up with</w:t>
            </w:r>
            <w:r w:rsidRPr="004A67F5">
              <w:t xml:space="preserve"> (</w:t>
            </w:r>
            <w:r w:rsidR="008C248B">
              <w:t>p</w:t>
            </w:r>
            <w:r w:rsidRPr="004A67F5">
              <w:t>hrasal verb)</w:t>
            </w:r>
            <w:r w:rsidR="008C248B">
              <w:t xml:space="preserve"> -</w:t>
            </w:r>
            <w:r w:rsidRPr="004A67F5">
              <w:t xml:space="preserve"> to think of or get something</w:t>
            </w:r>
          </w:p>
          <w:p w14:paraId="4CDF6AA3" w14:textId="77777777" w:rsidR="00484957" w:rsidRPr="008C248B" w:rsidRDefault="00484957" w:rsidP="008C248B">
            <w:pPr>
              <w:ind w:left="1260"/>
              <w:rPr>
                <w:i/>
              </w:rPr>
            </w:pPr>
            <w:r w:rsidRPr="008C248B">
              <w:rPr>
                <w:i/>
              </w:rPr>
              <w:t>Ex</w:t>
            </w:r>
            <w:r w:rsidR="008C248B">
              <w:rPr>
                <w:i/>
              </w:rPr>
              <w:t>)</w:t>
            </w:r>
            <w:r w:rsidRPr="008C248B">
              <w:rPr>
                <w:i/>
              </w:rPr>
              <w:t xml:space="preserve"> The teacher want</w:t>
            </w:r>
            <w:r w:rsidR="008C248B">
              <w:rPr>
                <w:i/>
              </w:rPr>
              <w:t>ed</w:t>
            </w:r>
            <w:r w:rsidRPr="008C248B">
              <w:rPr>
                <w:i/>
              </w:rPr>
              <w:t xml:space="preserve"> us to </w:t>
            </w:r>
            <w:r w:rsidRPr="008C248B">
              <w:rPr>
                <w:b/>
                <w:i/>
              </w:rPr>
              <w:t>come up with</w:t>
            </w:r>
            <w:r w:rsidRPr="008C248B">
              <w:rPr>
                <w:i/>
              </w:rPr>
              <w:t xml:space="preserve"> ideas for a project.</w:t>
            </w:r>
          </w:p>
          <w:p w14:paraId="320ABAE5" w14:textId="77777777" w:rsidR="00484957" w:rsidRPr="004A67F5" w:rsidRDefault="00484957">
            <w:pPr>
              <w:numPr>
                <w:ilvl w:val="0"/>
                <w:numId w:val="2"/>
              </w:numPr>
            </w:pPr>
            <w:r w:rsidRPr="004A67F5">
              <w:rPr>
                <w:b/>
                <w:u w:val="single"/>
              </w:rPr>
              <w:t>Disguise</w:t>
            </w:r>
            <w:r w:rsidR="008C248B">
              <w:t xml:space="preserve"> (n</w:t>
            </w:r>
            <w:r w:rsidRPr="004A67F5">
              <w:t>oun)</w:t>
            </w:r>
            <w:r w:rsidR="008C248B">
              <w:t xml:space="preserve"> -</w:t>
            </w:r>
            <w:r w:rsidRPr="004A67F5">
              <w:t xml:space="preserve"> clothes that you wear s</w:t>
            </w:r>
            <w:r w:rsidR="008C248B">
              <w:t>o others will not recognize you</w:t>
            </w:r>
          </w:p>
          <w:p w14:paraId="60B0A833" w14:textId="77777777" w:rsidR="00484957" w:rsidRPr="008C248B" w:rsidRDefault="00484957" w:rsidP="008C248B">
            <w:pPr>
              <w:ind w:left="1260"/>
              <w:rPr>
                <w:i/>
              </w:rPr>
            </w:pPr>
            <w:r w:rsidRPr="008C248B">
              <w:rPr>
                <w:i/>
              </w:rPr>
              <w:t>Ex</w:t>
            </w:r>
            <w:r w:rsidR="008C248B">
              <w:rPr>
                <w:i/>
              </w:rPr>
              <w:t>)</w:t>
            </w:r>
            <w:r w:rsidRPr="008C248B">
              <w:rPr>
                <w:i/>
              </w:rPr>
              <w:t xml:space="preserve"> He wore a bear costume as a </w:t>
            </w:r>
            <w:r w:rsidRPr="008C248B">
              <w:rPr>
                <w:b/>
                <w:i/>
              </w:rPr>
              <w:t>disguise</w:t>
            </w:r>
            <w:r w:rsidRPr="008C248B">
              <w:rPr>
                <w:i/>
              </w:rPr>
              <w:t>.</w:t>
            </w:r>
          </w:p>
          <w:p w14:paraId="74319187" w14:textId="77777777" w:rsidR="00484957" w:rsidRPr="004A67F5" w:rsidRDefault="00484957">
            <w:pPr>
              <w:numPr>
                <w:ilvl w:val="0"/>
                <w:numId w:val="2"/>
              </w:numPr>
            </w:pPr>
            <w:r w:rsidRPr="004A67F5">
              <w:rPr>
                <w:b/>
                <w:u w:val="single"/>
              </w:rPr>
              <w:t>Immigrants</w:t>
            </w:r>
            <w:r w:rsidR="008C248B">
              <w:t xml:space="preserve"> (n</w:t>
            </w:r>
            <w:r w:rsidRPr="004A67F5">
              <w:t>oun)</w:t>
            </w:r>
            <w:r w:rsidR="008C248B">
              <w:t xml:space="preserve"> -</w:t>
            </w:r>
            <w:r w:rsidRPr="004A67F5">
              <w:t xml:space="preserve"> people who move to another country to live</w:t>
            </w:r>
          </w:p>
          <w:p w14:paraId="2CA8E28D" w14:textId="77777777" w:rsidR="00484957" w:rsidRPr="008C248B" w:rsidRDefault="008C248B" w:rsidP="008C248B">
            <w:pPr>
              <w:ind w:left="1260"/>
              <w:rPr>
                <w:i/>
              </w:rPr>
            </w:pPr>
            <w:r>
              <w:rPr>
                <w:i/>
              </w:rPr>
              <w:t>Ex)</w:t>
            </w:r>
            <w:r w:rsidR="00484957" w:rsidRPr="008C248B">
              <w:rPr>
                <w:i/>
              </w:rPr>
              <w:t xml:space="preserve"> Many </w:t>
            </w:r>
            <w:r w:rsidR="00484957" w:rsidRPr="008C248B">
              <w:rPr>
                <w:b/>
                <w:i/>
              </w:rPr>
              <w:t>immigrants</w:t>
            </w:r>
            <w:r w:rsidR="00484957" w:rsidRPr="008C248B">
              <w:rPr>
                <w:i/>
              </w:rPr>
              <w:t xml:space="preserve"> move to America every year.</w:t>
            </w:r>
          </w:p>
          <w:p w14:paraId="66081476" w14:textId="77777777" w:rsidR="00484957" w:rsidRPr="004A67F5" w:rsidRDefault="00484957">
            <w:pPr>
              <w:numPr>
                <w:ilvl w:val="0"/>
                <w:numId w:val="2"/>
              </w:numPr>
            </w:pPr>
            <w:r w:rsidRPr="004A67F5">
              <w:rPr>
                <w:b/>
                <w:u w:val="single"/>
              </w:rPr>
              <w:t>Patriotic</w:t>
            </w:r>
            <w:r w:rsidRPr="004A67F5">
              <w:t xml:space="preserve"> (</w:t>
            </w:r>
            <w:r w:rsidR="008C248B">
              <w:t>a</w:t>
            </w:r>
            <w:r w:rsidRPr="004A67F5">
              <w:t>djective)</w:t>
            </w:r>
            <w:r w:rsidR="008C248B">
              <w:t xml:space="preserve"> -</w:t>
            </w:r>
            <w:r w:rsidRPr="004A67F5">
              <w:t xml:space="preserve"> having or showing great love and support for your country</w:t>
            </w:r>
          </w:p>
          <w:p w14:paraId="5F05D984" w14:textId="77777777" w:rsidR="00484957" w:rsidRPr="008C248B" w:rsidRDefault="00484957" w:rsidP="008C248B">
            <w:pPr>
              <w:ind w:left="1260"/>
              <w:rPr>
                <w:i/>
              </w:rPr>
            </w:pPr>
            <w:r w:rsidRPr="008C248B">
              <w:rPr>
                <w:i/>
              </w:rPr>
              <w:t>Ex</w:t>
            </w:r>
            <w:r w:rsidR="008C248B">
              <w:rPr>
                <w:i/>
              </w:rPr>
              <w:t>)</w:t>
            </w:r>
            <w:r w:rsidRPr="008C248B">
              <w:rPr>
                <w:i/>
              </w:rPr>
              <w:t xml:space="preserve"> Soldiers are brave, loyal and </w:t>
            </w:r>
            <w:r w:rsidRPr="008C248B">
              <w:rPr>
                <w:b/>
                <w:i/>
              </w:rPr>
              <w:t>patriotic</w:t>
            </w:r>
            <w:r w:rsidRPr="008C248B">
              <w:rPr>
                <w:i/>
              </w:rPr>
              <w:t>.</w:t>
            </w:r>
          </w:p>
          <w:p w14:paraId="7E76974F" w14:textId="77777777" w:rsidR="00484957" w:rsidRDefault="00484957">
            <w:pPr>
              <w:ind w:left="780"/>
              <w:rPr>
                <w:i/>
              </w:rPr>
            </w:pPr>
          </w:p>
        </w:tc>
      </w:tr>
      <w:tr w:rsidR="00484957" w14:paraId="5FFD1D90" w14:textId="77777777" w:rsidTr="00487AE9">
        <w:tc>
          <w:tcPr>
            <w:tcW w:w="0" w:type="auto"/>
          </w:tcPr>
          <w:p w14:paraId="226035CF" w14:textId="77777777" w:rsidR="00484957" w:rsidRDefault="00484957">
            <w:pPr>
              <w:rPr>
                <w:u w:val="single"/>
              </w:rPr>
            </w:pPr>
            <w:r>
              <w:rPr>
                <w:u w:val="single"/>
              </w:rPr>
              <w:t>Questions to Answer:</w:t>
            </w:r>
          </w:p>
        </w:tc>
      </w:tr>
      <w:tr w:rsidR="00484957" w14:paraId="769C7055" w14:textId="77777777" w:rsidTr="00487AE9">
        <w:trPr>
          <w:trHeight w:val="305"/>
        </w:trPr>
        <w:tc>
          <w:tcPr>
            <w:tcW w:w="0" w:type="auto"/>
          </w:tcPr>
          <w:p w14:paraId="0C641593" w14:textId="77777777" w:rsidR="00484957" w:rsidRDefault="00484957">
            <w:pPr>
              <w:pStyle w:val="ListParagraph"/>
              <w:numPr>
                <w:ilvl w:val="0"/>
                <w:numId w:val="3"/>
              </w:numPr>
            </w:pPr>
            <w:r>
              <w:t>How were superheroes first created?</w:t>
            </w:r>
          </w:p>
        </w:tc>
      </w:tr>
      <w:tr w:rsidR="00484957" w14:paraId="2954712F" w14:textId="77777777" w:rsidTr="00487AE9">
        <w:tc>
          <w:tcPr>
            <w:tcW w:w="0" w:type="auto"/>
          </w:tcPr>
          <w:p w14:paraId="6A8E551A" w14:textId="77777777" w:rsidR="00484957" w:rsidRDefault="00484957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7163B9C2" w14:textId="77777777" w:rsidR="00484957" w:rsidRDefault="00484957">
            <w:pPr>
              <w:rPr>
                <w:b/>
              </w:rPr>
            </w:pPr>
          </w:p>
          <w:p w14:paraId="19DA3639" w14:textId="77777777" w:rsidR="00A11093" w:rsidRDefault="00A11093">
            <w:pPr>
              <w:rPr>
                <w:b/>
              </w:rPr>
            </w:pPr>
          </w:p>
          <w:p w14:paraId="635EEE2A" w14:textId="77777777" w:rsidR="00A11093" w:rsidRDefault="00A11093">
            <w:pPr>
              <w:rPr>
                <w:b/>
              </w:rPr>
            </w:pPr>
          </w:p>
          <w:p w14:paraId="4BE3A9B5" w14:textId="77777777" w:rsidR="00A11093" w:rsidRDefault="00A11093">
            <w:pPr>
              <w:rPr>
                <w:b/>
              </w:rPr>
            </w:pPr>
          </w:p>
          <w:p w14:paraId="77F26688" w14:textId="77777777" w:rsidR="00A11093" w:rsidRDefault="00A11093">
            <w:pPr>
              <w:rPr>
                <w:b/>
              </w:rPr>
            </w:pPr>
          </w:p>
        </w:tc>
      </w:tr>
      <w:tr w:rsidR="00484957" w14:paraId="2EDBDDE8" w14:textId="77777777" w:rsidTr="00487AE9">
        <w:tc>
          <w:tcPr>
            <w:tcW w:w="0" w:type="auto"/>
          </w:tcPr>
          <w:p w14:paraId="2786E2A1" w14:textId="77777777" w:rsidR="00484957" w:rsidRDefault="00484957">
            <w:pPr>
              <w:numPr>
                <w:ilvl w:val="0"/>
                <w:numId w:val="3"/>
              </w:numPr>
            </w:pPr>
            <w:r>
              <w:t>What do superheroes fight for? (choose 3)</w:t>
            </w:r>
          </w:p>
          <w:p w14:paraId="7CB10A0F" w14:textId="77777777" w:rsidR="00484957" w:rsidRDefault="00484957">
            <w:pPr>
              <w:ind w:left="360"/>
            </w:pPr>
            <w:r>
              <w:t>A. Justice B. Fame C. Truth D. The American way E. Money</w:t>
            </w:r>
          </w:p>
        </w:tc>
      </w:tr>
      <w:tr w:rsidR="00484957" w14:paraId="41E3F8CA" w14:textId="77777777" w:rsidTr="00487AE9">
        <w:tc>
          <w:tcPr>
            <w:tcW w:w="0" w:type="auto"/>
          </w:tcPr>
          <w:p w14:paraId="43DCDBE2" w14:textId="77777777" w:rsidR="00484957" w:rsidRDefault="00484957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0AEC3556" w14:textId="77777777" w:rsidR="00484957" w:rsidRDefault="00484957">
            <w:pPr>
              <w:rPr>
                <w:b/>
              </w:rPr>
            </w:pPr>
          </w:p>
          <w:p w14:paraId="22C6DB9E" w14:textId="77777777" w:rsidR="00A11093" w:rsidRDefault="00A11093">
            <w:pPr>
              <w:rPr>
                <w:b/>
              </w:rPr>
            </w:pPr>
          </w:p>
        </w:tc>
      </w:tr>
      <w:tr w:rsidR="00484957" w14:paraId="74BF7CBC" w14:textId="77777777" w:rsidTr="00487AE9">
        <w:tc>
          <w:tcPr>
            <w:tcW w:w="0" w:type="auto"/>
          </w:tcPr>
          <w:p w14:paraId="61CC46A8" w14:textId="77777777" w:rsidR="00484957" w:rsidRDefault="00484957">
            <w:pPr>
              <w:numPr>
                <w:ilvl w:val="0"/>
                <w:numId w:val="3"/>
              </w:numPr>
            </w:pPr>
            <w:r>
              <w:t>Who is a fictional superhero in your country? Describe him or her.</w:t>
            </w:r>
          </w:p>
        </w:tc>
      </w:tr>
      <w:tr w:rsidR="00484957" w14:paraId="2C1F188F" w14:textId="77777777" w:rsidTr="00487AE9">
        <w:tc>
          <w:tcPr>
            <w:tcW w:w="0" w:type="auto"/>
          </w:tcPr>
          <w:p w14:paraId="7121331A" w14:textId="77777777" w:rsidR="00484957" w:rsidRDefault="00484957">
            <w:pPr>
              <w:rPr>
                <w:b/>
              </w:rPr>
            </w:pPr>
            <w:r>
              <w:lastRenderedPageBreak/>
              <w:t>Answer the question here</w:t>
            </w:r>
            <w:r>
              <w:rPr>
                <w:b/>
              </w:rPr>
              <w:t xml:space="preserve">: </w:t>
            </w:r>
          </w:p>
          <w:p w14:paraId="21B2618F" w14:textId="77777777" w:rsidR="00484957" w:rsidRDefault="00484957">
            <w:pPr>
              <w:rPr>
                <w:b/>
              </w:rPr>
            </w:pPr>
          </w:p>
          <w:p w14:paraId="53558131" w14:textId="77777777" w:rsidR="00A11093" w:rsidRDefault="00A11093">
            <w:pPr>
              <w:rPr>
                <w:b/>
              </w:rPr>
            </w:pPr>
          </w:p>
          <w:p w14:paraId="124A1144" w14:textId="77777777" w:rsidR="00A11093" w:rsidRDefault="00A11093">
            <w:pPr>
              <w:rPr>
                <w:b/>
              </w:rPr>
            </w:pPr>
          </w:p>
          <w:p w14:paraId="3E8516B9" w14:textId="77777777" w:rsidR="00A11093" w:rsidRDefault="00A11093">
            <w:pPr>
              <w:rPr>
                <w:b/>
              </w:rPr>
            </w:pPr>
          </w:p>
          <w:p w14:paraId="12C599D1" w14:textId="77777777" w:rsidR="00A11093" w:rsidRDefault="00A11093">
            <w:pPr>
              <w:rPr>
                <w:b/>
              </w:rPr>
            </w:pPr>
          </w:p>
          <w:p w14:paraId="41AA9BE6" w14:textId="77777777" w:rsidR="00A11093" w:rsidRDefault="00A11093">
            <w:pPr>
              <w:rPr>
                <w:b/>
              </w:rPr>
            </w:pPr>
          </w:p>
          <w:p w14:paraId="492BB081" w14:textId="77777777" w:rsidR="00A11093" w:rsidRDefault="00A11093">
            <w:pPr>
              <w:rPr>
                <w:b/>
              </w:rPr>
            </w:pPr>
          </w:p>
        </w:tc>
      </w:tr>
      <w:tr w:rsidR="00484957" w14:paraId="0DACA12C" w14:textId="77777777" w:rsidTr="00487AE9">
        <w:tc>
          <w:tcPr>
            <w:tcW w:w="0" w:type="auto"/>
          </w:tcPr>
          <w:p w14:paraId="3FFDFBAB" w14:textId="77777777" w:rsidR="00484957" w:rsidRDefault="00484957">
            <w:pPr>
              <w:pStyle w:val="ListParagraph"/>
              <w:numPr>
                <w:ilvl w:val="0"/>
                <w:numId w:val="3"/>
              </w:numPr>
            </w:pPr>
            <w:r>
              <w:t>Who was the first superhero created?</w:t>
            </w:r>
          </w:p>
        </w:tc>
      </w:tr>
      <w:tr w:rsidR="00484957" w14:paraId="3AADBB29" w14:textId="77777777" w:rsidTr="00487AE9">
        <w:tc>
          <w:tcPr>
            <w:tcW w:w="0" w:type="auto"/>
          </w:tcPr>
          <w:p w14:paraId="32AFC47D" w14:textId="77777777" w:rsidR="00484957" w:rsidRDefault="00484957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1C11CF65" w14:textId="77777777" w:rsidR="00484957" w:rsidRDefault="00484957">
            <w:pPr>
              <w:rPr>
                <w:b/>
              </w:rPr>
            </w:pPr>
          </w:p>
          <w:p w14:paraId="724E2350" w14:textId="77777777" w:rsidR="00A11093" w:rsidRDefault="00A11093">
            <w:pPr>
              <w:rPr>
                <w:b/>
              </w:rPr>
            </w:pPr>
          </w:p>
        </w:tc>
      </w:tr>
      <w:tr w:rsidR="00484957" w14:paraId="1A5A3814" w14:textId="77777777" w:rsidTr="00487AE9">
        <w:tc>
          <w:tcPr>
            <w:tcW w:w="0" w:type="auto"/>
          </w:tcPr>
          <w:p w14:paraId="35F1DA8E" w14:textId="77777777" w:rsidR="00484957" w:rsidRDefault="00484957">
            <w:pPr>
              <w:pStyle w:val="ListParagraph"/>
              <w:numPr>
                <w:ilvl w:val="0"/>
                <w:numId w:val="3"/>
              </w:numPr>
            </w:pPr>
            <w:r>
              <w:t>How was Joe Shuster (the artist) inspired to come up with Superman's costume?</w:t>
            </w:r>
          </w:p>
        </w:tc>
      </w:tr>
      <w:tr w:rsidR="00484957" w14:paraId="64703400" w14:textId="77777777" w:rsidTr="00487AE9">
        <w:tc>
          <w:tcPr>
            <w:tcW w:w="0" w:type="auto"/>
          </w:tcPr>
          <w:p w14:paraId="12261D7A" w14:textId="77777777" w:rsidR="00484957" w:rsidRDefault="00484957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5B458C5D" w14:textId="77777777" w:rsidR="00A11093" w:rsidRDefault="00A11093">
            <w:pPr>
              <w:rPr>
                <w:b/>
              </w:rPr>
            </w:pPr>
          </w:p>
          <w:p w14:paraId="1626AAB9" w14:textId="77777777" w:rsidR="00484957" w:rsidRDefault="00484957">
            <w:pPr>
              <w:rPr>
                <w:b/>
              </w:rPr>
            </w:pPr>
          </w:p>
        </w:tc>
      </w:tr>
      <w:tr w:rsidR="00484957" w14:paraId="5978C583" w14:textId="77777777" w:rsidTr="00487AE9">
        <w:trPr>
          <w:trHeight w:val="205"/>
        </w:trPr>
        <w:tc>
          <w:tcPr>
            <w:tcW w:w="0" w:type="auto"/>
          </w:tcPr>
          <w:p w14:paraId="3F87D810" w14:textId="77777777" w:rsidR="00484957" w:rsidRDefault="00484957">
            <w:pPr>
              <w:numPr>
                <w:ilvl w:val="0"/>
                <w:numId w:val="3"/>
              </w:numPr>
            </w:pPr>
            <w:r>
              <w:t>What was Superman's disguise? What was his occupation?</w:t>
            </w:r>
          </w:p>
        </w:tc>
      </w:tr>
      <w:tr w:rsidR="00484957" w14:paraId="7862124C" w14:textId="77777777" w:rsidTr="00487AE9">
        <w:tc>
          <w:tcPr>
            <w:tcW w:w="0" w:type="auto"/>
          </w:tcPr>
          <w:p w14:paraId="093E1B6B" w14:textId="77777777" w:rsidR="00484957" w:rsidRDefault="00484957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2EAE8FC5" w14:textId="77777777" w:rsidR="00484957" w:rsidRDefault="00484957">
            <w:pPr>
              <w:rPr>
                <w:b/>
              </w:rPr>
            </w:pPr>
          </w:p>
          <w:p w14:paraId="79CE3F5F" w14:textId="77777777" w:rsidR="00A11093" w:rsidRDefault="00A11093">
            <w:pPr>
              <w:rPr>
                <w:b/>
              </w:rPr>
            </w:pPr>
          </w:p>
        </w:tc>
      </w:tr>
      <w:tr w:rsidR="00484957" w14:paraId="6D968434" w14:textId="77777777" w:rsidTr="00487AE9">
        <w:tc>
          <w:tcPr>
            <w:tcW w:w="0" w:type="auto"/>
          </w:tcPr>
          <w:p w14:paraId="6564F84D" w14:textId="77777777" w:rsidR="00484957" w:rsidRDefault="00484957">
            <w:pPr>
              <w:numPr>
                <w:ilvl w:val="0"/>
                <w:numId w:val="3"/>
              </w:numPr>
            </w:pPr>
            <w:r>
              <w:t>Why were most superhero artists Jewish?</w:t>
            </w:r>
          </w:p>
        </w:tc>
      </w:tr>
      <w:tr w:rsidR="00484957" w14:paraId="7F4F3A7E" w14:textId="77777777" w:rsidTr="00487AE9">
        <w:tc>
          <w:tcPr>
            <w:tcW w:w="0" w:type="auto"/>
          </w:tcPr>
          <w:p w14:paraId="425A9DC0" w14:textId="77777777" w:rsidR="00484957" w:rsidRDefault="00484957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2962A718" w14:textId="77777777" w:rsidR="00484957" w:rsidRDefault="00484957">
            <w:pPr>
              <w:rPr>
                <w:b/>
              </w:rPr>
            </w:pPr>
          </w:p>
          <w:p w14:paraId="48B0FD1D" w14:textId="77777777" w:rsidR="00A11093" w:rsidRDefault="00A11093">
            <w:pPr>
              <w:rPr>
                <w:b/>
              </w:rPr>
            </w:pPr>
          </w:p>
          <w:p w14:paraId="48EB209E" w14:textId="77777777" w:rsidR="00A11093" w:rsidRDefault="00A11093">
            <w:pPr>
              <w:rPr>
                <w:b/>
              </w:rPr>
            </w:pPr>
          </w:p>
        </w:tc>
      </w:tr>
      <w:tr w:rsidR="00484957" w14:paraId="6725B2BE" w14:textId="77777777" w:rsidTr="00487AE9">
        <w:tc>
          <w:tcPr>
            <w:tcW w:w="0" w:type="auto"/>
          </w:tcPr>
          <w:p w14:paraId="1D83DF99" w14:textId="77777777" w:rsidR="00484957" w:rsidRDefault="00484957">
            <w:pPr>
              <w:numPr>
                <w:ilvl w:val="0"/>
                <w:numId w:val="3"/>
              </w:numPr>
            </w:pPr>
            <w:r>
              <w:t>How do we know Batman was modeled after the Shadow?</w:t>
            </w:r>
          </w:p>
        </w:tc>
      </w:tr>
      <w:tr w:rsidR="00484957" w14:paraId="7F962C43" w14:textId="77777777" w:rsidTr="00487AE9">
        <w:tc>
          <w:tcPr>
            <w:tcW w:w="0" w:type="auto"/>
          </w:tcPr>
          <w:p w14:paraId="2C470BC6" w14:textId="77777777" w:rsidR="00484957" w:rsidRDefault="00484957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3C9B8239" w14:textId="77777777" w:rsidR="00484957" w:rsidRDefault="00484957">
            <w:pPr>
              <w:rPr>
                <w:b/>
              </w:rPr>
            </w:pPr>
          </w:p>
          <w:p w14:paraId="34DF8FA3" w14:textId="77777777" w:rsidR="00A11093" w:rsidRDefault="00A11093">
            <w:pPr>
              <w:rPr>
                <w:b/>
              </w:rPr>
            </w:pPr>
          </w:p>
        </w:tc>
      </w:tr>
      <w:tr w:rsidR="00484957" w14:paraId="3F7A5C22" w14:textId="77777777" w:rsidTr="00487AE9">
        <w:tc>
          <w:tcPr>
            <w:tcW w:w="0" w:type="auto"/>
          </w:tcPr>
          <w:p w14:paraId="3F2D148E" w14:textId="77777777" w:rsidR="00484957" w:rsidRDefault="00484957">
            <w:pPr>
              <w:numPr>
                <w:ilvl w:val="0"/>
                <w:numId w:val="3"/>
              </w:numPr>
            </w:pPr>
            <w:r>
              <w:t>Why did Batman choose 'a bat' as a disguise?</w:t>
            </w:r>
          </w:p>
        </w:tc>
      </w:tr>
      <w:tr w:rsidR="00484957" w14:paraId="0FB57E85" w14:textId="77777777" w:rsidTr="00487AE9">
        <w:tc>
          <w:tcPr>
            <w:tcW w:w="0" w:type="auto"/>
          </w:tcPr>
          <w:p w14:paraId="542D684E" w14:textId="77777777" w:rsidR="00484957" w:rsidRDefault="00484957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6D075E03" w14:textId="77777777" w:rsidR="00484957" w:rsidRDefault="00484957">
            <w:pPr>
              <w:rPr>
                <w:b/>
              </w:rPr>
            </w:pPr>
          </w:p>
          <w:p w14:paraId="4EAE8596" w14:textId="77777777" w:rsidR="00A11093" w:rsidRDefault="00A11093">
            <w:pPr>
              <w:rPr>
                <w:b/>
              </w:rPr>
            </w:pPr>
          </w:p>
          <w:p w14:paraId="1847A5EF" w14:textId="77777777" w:rsidR="00A11093" w:rsidRDefault="00A11093">
            <w:pPr>
              <w:rPr>
                <w:b/>
              </w:rPr>
            </w:pPr>
          </w:p>
        </w:tc>
      </w:tr>
      <w:tr w:rsidR="00484957" w14:paraId="242F5FE2" w14:textId="77777777" w:rsidTr="00487AE9">
        <w:tc>
          <w:tcPr>
            <w:tcW w:w="0" w:type="auto"/>
          </w:tcPr>
          <w:p w14:paraId="40C36CBD" w14:textId="77777777" w:rsidR="00484957" w:rsidRDefault="00484957">
            <w:pPr>
              <w:numPr>
                <w:ilvl w:val="0"/>
                <w:numId w:val="3"/>
              </w:numPr>
            </w:pPr>
            <w:r>
              <w:t>What was the advantage of introducing sidekicks in comic books?</w:t>
            </w:r>
          </w:p>
        </w:tc>
      </w:tr>
      <w:tr w:rsidR="00484957" w14:paraId="2F0DA544" w14:textId="77777777" w:rsidTr="00487AE9">
        <w:tc>
          <w:tcPr>
            <w:tcW w:w="0" w:type="auto"/>
          </w:tcPr>
          <w:p w14:paraId="487E370B" w14:textId="77777777" w:rsidR="00484957" w:rsidRDefault="00484957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2D1287F3" w14:textId="77777777" w:rsidR="00484957" w:rsidRDefault="00484957">
            <w:pPr>
              <w:rPr>
                <w:b/>
              </w:rPr>
            </w:pPr>
          </w:p>
          <w:p w14:paraId="3AF63EC8" w14:textId="77777777" w:rsidR="00A11093" w:rsidRDefault="00A11093">
            <w:pPr>
              <w:rPr>
                <w:b/>
              </w:rPr>
            </w:pPr>
          </w:p>
          <w:p w14:paraId="13D35FC4" w14:textId="77777777" w:rsidR="00A11093" w:rsidRDefault="00A11093">
            <w:pPr>
              <w:rPr>
                <w:b/>
              </w:rPr>
            </w:pPr>
          </w:p>
        </w:tc>
      </w:tr>
      <w:tr w:rsidR="00484957" w14:paraId="7B0891BF" w14:textId="77777777" w:rsidTr="00487AE9">
        <w:tc>
          <w:tcPr>
            <w:tcW w:w="0" w:type="auto"/>
          </w:tcPr>
          <w:p w14:paraId="3989EAFC" w14:textId="77777777" w:rsidR="00484957" w:rsidRDefault="00484957">
            <w:pPr>
              <w:numPr>
                <w:ilvl w:val="0"/>
                <w:numId w:val="3"/>
              </w:numPr>
            </w:pPr>
            <w:r>
              <w:t>What does SHAZAM stand for?</w:t>
            </w:r>
          </w:p>
        </w:tc>
      </w:tr>
      <w:tr w:rsidR="00484957" w14:paraId="18FAA6B0" w14:textId="77777777" w:rsidTr="00487AE9">
        <w:tc>
          <w:tcPr>
            <w:tcW w:w="0" w:type="auto"/>
          </w:tcPr>
          <w:p w14:paraId="12CC422D" w14:textId="77777777" w:rsidR="00484957" w:rsidRDefault="00484957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41138081" w14:textId="77777777" w:rsidR="00484957" w:rsidRDefault="00484957">
            <w:pPr>
              <w:rPr>
                <w:b/>
              </w:rPr>
            </w:pPr>
          </w:p>
          <w:p w14:paraId="2435ABA2" w14:textId="77777777" w:rsidR="00A11093" w:rsidRDefault="00A11093">
            <w:pPr>
              <w:rPr>
                <w:b/>
              </w:rPr>
            </w:pPr>
          </w:p>
          <w:p w14:paraId="3A06265E" w14:textId="77777777" w:rsidR="00A11093" w:rsidRDefault="00A11093">
            <w:pPr>
              <w:rPr>
                <w:b/>
              </w:rPr>
            </w:pPr>
          </w:p>
        </w:tc>
      </w:tr>
      <w:tr w:rsidR="00484957" w14:paraId="4A2FDD86" w14:textId="77777777" w:rsidTr="00487AE9">
        <w:tc>
          <w:tcPr>
            <w:tcW w:w="0" w:type="auto"/>
          </w:tcPr>
          <w:p w14:paraId="62D96CCD" w14:textId="77777777" w:rsidR="00484957" w:rsidRDefault="00484957">
            <w:pPr>
              <w:numPr>
                <w:ilvl w:val="0"/>
                <w:numId w:val="3"/>
              </w:numPr>
            </w:pPr>
            <w:r>
              <w:t>Who is a patriotic superhero?</w:t>
            </w:r>
          </w:p>
        </w:tc>
      </w:tr>
      <w:tr w:rsidR="00484957" w14:paraId="20E8B5EB" w14:textId="77777777" w:rsidTr="00487AE9">
        <w:tc>
          <w:tcPr>
            <w:tcW w:w="0" w:type="auto"/>
          </w:tcPr>
          <w:p w14:paraId="29522A7C" w14:textId="77777777" w:rsidR="00484957" w:rsidRDefault="00484957">
            <w:pPr>
              <w:rPr>
                <w:b/>
              </w:rPr>
            </w:pPr>
            <w:r>
              <w:lastRenderedPageBreak/>
              <w:t>Answer the question here</w:t>
            </w:r>
            <w:r>
              <w:rPr>
                <w:b/>
              </w:rPr>
              <w:t xml:space="preserve">: </w:t>
            </w:r>
          </w:p>
          <w:p w14:paraId="5034917E" w14:textId="77777777" w:rsidR="00484957" w:rsidRDefault="00484957">
            <w:pPr>
              <w:rPr>
                <w:b/>
              </w:rPr>
            </w:pPr>
          </w:p>
          <w:p w14:paraId="0BBE5C54" w14:textId="77777777" w:rsidR="00A11093" w:rsidRDefault="00A11093">
            <w:pPr>
              <w:rPr>
                <w:b/>
              </w:rPr>
            </w:pPr>
          </w:p>
        </w:tc>
      </w:tr>
      <w:tr w:rsidR="00484957" w14:paraId="4B238D6A" w14:textId="77777777" w:rsidTr="00487AE9">
        <w:tc>
          <w:tcPr>
            <w:tcW w:w="0" w:type="auto"/>
          </w:tcPr>
          <w:p w14:paraId="1A97C314" w14:textId="77777777" w:rsidR="00484957" w:rsidRDefault="00484957">
            <w:pPr>
              <w:numPr>
                <w:ilvl w:val="0"/>
                <w:numId w:val="3"/>
              </w:numPr>
            </w:pPr>
            <w:r>
              <w:t>What is an "ultimate super villain"?</w:t>
            </w:r>
          </w:p>
        </w:tc>
      </w:tr>
      <w:tr w:rsidR="00484957" w14:paraId="3F20D052" w14:textId="77777777" w:rsidTr="00487AE9">
        <w:tc>
          <w:tcPr>
            <w:tcW w:w="0" w:type="auto"/>
          </w:tcPr>
          <w:p w14:paraId="2DF4E95C" w14:textId="77777777" w:rsidR="00484957" w:rsidRDefault="00484957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27A93DB3" w14:textId="77777777" w:rsidR="00484957" w:rsidRDefault="00484957">
            <w:pPr>
              <w:rPr>
                <w:b/>
              </w:rPr>
            </w:pPr>
          </w:p>
          <w:p w14:paraId="22B0B640" w14:textId="77777777" w:rsidR="00A11093" w:rsidRDefault="00A11093">
            <w:pPr>
              <w:rPr>
                <w:b/>
              </w:rPr>
            </w:pPr>
          </w:p>
          <w:p w14:paraId="704C6DE5" w14:textId="77777777" w:rsidR="00A11093" w:rsidRDefault="00A11093">
            <w:pPr>
              <w:rPr>
                <w:b/>
              </w:rPr>
            </w:pPr>
          </w:p>
        </w:tc>
      </w:tr>
      <w:tr w:rsidR="00484957" w14:paraId="265F1519" w14:textId="77777777" w:rsidTr="00487AE9">
        <w:tc>
          <w:tcPr>
            <w:tcW w:w="0" w:type="auto"/>
          </w:tcPr>
          <w:p w14:paraId="68E4A371" w14:textId="77777777" w:rsidR="00484957" w:rsidRDefault="00484957">
            <w:pPr>
              <w:pStyle w:val="ListParagraph"/>
              <w:numPr>
                <w:ilvl w:val="0"/>
                <w:numId w:val="3"/>
              </w:numPr>
            </w:pPr>
            <w:r>
              <w:t>If you were a soldier during WWII, would you read comic books? Why?</w:t>
            </w:r>
            <w:r w:rsidR="00184C9F">
              <w:t xml:space="preserve"> Give 2 reasons.</w:t>
            </w:r>
          </w:p>
        </w:tc>
      </w:tr>
      <w:tr w:rsidR="00484957" w14:paraId="4106B059" w14:textId="77777777" w:rsidTr="00487AE9">
        <w:tc>
          <w:tcPr>
            <w:tcW w:w="0" w:type="auto"/>
          </w:tcPr>
          <w:p w14:paraId="28B91AE7" w14:textId="77777777" w:rsidR="00484957" w:rsidRDefault="00484957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6049D9F2" w14:textId="77777777" w:rsidR="00484957" w:rsidRDefault="00484957">
            <w:pPr>
              <w:rPr>
                <w:b/>
              </w:rPr>
            </w:pPr>
          </w:p>
          <w:p w14:paraId="0C3B0471" w14:textId="77777777" w:rsidR="00A11093" w:rsidRDefault="00A11093">
            <w:pPr>
              <w:rPr>
                <w:b/>
              </w:rPr>
            </w:pPr>
          </w:p>
          <w:p w14:paraId="4F260943" w14:textId="77777777" w:rsidR="00A11093" w:rsidRDefault="00A11093">
            <w:pPr>
              <w:rPr>
                <w:b/>
              </w:rPr>
            </w:pPr>
          </w:p>
          <w:p w14:paraId="013E419C" w14:textId="77777777" w:rsidR="00A11093" w:rsidRDefault="00A11093">
            <w:pPr>
              <w:rPr>
                <w:b/>
              </w:rPr>
            </w:pPr>
          </w:p>
          <w:p w14:paraId="4C67B139" w14:textId="77777777" w:rsidR="00484957" w:rsidRDefault="00484957">
            <w:pPr>
              <w:rPr>
                <w:b/>
              </w:rPr>
            </w:pPr>
          </w:p>
        </w:tc>
      </w:tr>
      <w:tr w:rsidR="00484957" w14:paraId="25EF7DC3" w14:textId="77777777" w:rsidTr="00487AE9">
        <w:tc>
          <w:tcPr>
            <w:tcW w:w="0" w:type="auto"/>
          </w:tcPr>
          <w:p w14:paraId="38A82711" w14:textId="77777777" w:rsidR="00484957" w:rsidRDefault="00484957" w:rsidP="00184C9F">
            <w:pPr>
              <w:numPr>
                <w:ilvl w:val="0"/>
                <w:numId w:val="3"/>
              </w:numPr>
            </w:pPr>
            <w:r>
              <w:t>Why would some people consider comic books bad? Give 2 reasons.</w:t>
            </w:r>
          </w:p>
        </w:tc>
      </w:tr>
      <w:tr w:rsidR="00484957" w14:paraId="54B91D51" w14:textId="77777777" w:rsidTr="00487AE9">
        <w:tc>
          <w:tcPr>
            <w:tcW w:w="0" w:type="auto"/>
          </w:tcPr>
          <w:p w14:paraId="6FB8595C" w14:textId="77777777" w:rsidR="00484957" w:rsidRDefault="00484957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0E490F1E" w14:textId="77777777" w:rsidR="00484957" w:rsidRDefault="00484957">
            <w:pPr>
              <w:rPr>
                <w:b/>
              </w:rPr>
            </w:pPr>
          </w:p>
          <w:p w14:paraId="23D5AC92" w14:textId="77777777" w:rsidR="00A11093" w:rsidRDefault="00A11093">
            <w:pPr>
              <w:rPr>
                <w:b/>
              </w:rPr>
            </w:pPr>
          </w:p>
          <w:p w14:paraId="574A1921" w14:textId="77777777" w:rsidR="00A11093" w:rsidRDefault="00A11093">
            <w:pPr>
              <w:rPr>
                <w:b/>
              </w:rPr>
            </w:pPr>
          </w:p>
          <w:p w14:paraId="50B2FAC0" w14:textId="77777777" w:rsidR="00A11093" w:rsidRDefault="00A11093">
            <w:pPr>
              <w:rPr>
                <w:b/>
              </w:rPr>
            </w:pPr>
          </w:p>
          <w:p w14:paraId="7D4A89F0" w14:textId="77777777" w:rsidR="00A11093" w:rsidRDefault="00A11093">
            <w:pPr>
              <w:rPr>
                <w:b/>
              </w:rPr>
            </w:pPr>
          </w:p>
          <w:p w14:paraId="2F9AB57F" w14:textId="77777777" w:rsidR="00A11093" w:rsidRDefault="00A11093">
            <w:pPr>
              <w:rPr>
                <w:b/>
              </w:rPr>
            </w:pPr>
          </w:p>
          <w:p w14:paraId="5D31A5F9" w14:textId="77777777" w:rsidR="00A11093" w:rsidRDefault="00A11093">
            <w:pPr>
              <w:rPr>
                <w:b/>
              </w:rPr>
            </w:pPr>
          </w:p>
        </w:tc>
      </w:tr>
      <w:tr w:rsidR="00484957" w14:paraId="7F734297" w14:textId="77777777" w:rsidTr="00487AE9">
        <w:tc>
          <w:tcPr>
            <w:tcW w:w="0" w:type="auto"/>
          </w:tcPr>
          <w:p w14:paraId="5CA6A0CA" w14:textId="77777777" w:rsidR="00484957" w:rsidRDefault="00484957">
            <w:pPr>
              <w:pStyle w:val="ListParagraph"/>
              <w:numPr>
                <w:ilvl w:val="0"/>
                <w:numId w:val="3"/>
              </w:numPr>
            </w:pPr>
            <w:r>
              <w:t>Name 2 ways people showed their disapproval of comic books.</w:t>
            </w:r>
          </w:p>
        </w:tc>
      </w:tr>
      <w:tr w:rsidR="00484957" w14:paraId="168EAA2B" w14:textId="77777777" w:rsidTr="00487AE9">
        <w:tc>
          <w:tcPr>
            <w:tcW w:w="0" w:type="auto"/>
          </w:tcPr>
          <w:p w14:paraId="03CE9990" w14:textId="77777777" w:rsidR="00484957" w:rsidRDefault="00484957">
            <w:r>
              <w:t>Answer the question here:</w:t>
            </w:r>
          </w:p>
          <w:p w14:paraId="27E5E2C9" w14:textId="77777777" w:rsidR="00484957" w:rsidRDefault="00484957">
            <w:pPr>
              <w:rPr>
                <w:b/>
                <w:bCs/>
              </w:rPr>
            </w:pPr>
          </w:p>
          <w:p w14:paraId="3939F8B6" w14:textId="77777777" w:rsidR="00A11093" w:rsidRDefault="00A11093">
            <w:pPr>
              <w:rPr>
                <w:b/>
                <w:bCs/>
              </w:rPr>
            </w:pPr>
          </w:p>
          <w:p w14:paraId="000720BC" w14:textId="77777777" w:rsidR="00A11093" w:rsidRDefault="00A11093">
            <w:pPr>
              <w:rPr>
                <w:b/>
                <w:bCs/>
              </w:rPr>
            </w:pPr>
          </w:p>
          <w:p w14:paraId="2C7F6BC5" w14:textId="77777777" w:rsidR="00A11093" w:rsidRDefault="00A11093">
            <w:pPr>
              <w:rPr>
                <w:b/>
                <w:bCs/>
              </w:rPr>
            </w:pPr>
          </w:p>
          <w:p w14:paraId="2F562322" w14:textId="77777777" w:rsidR="00A11093" w:rsidRDefault="00A11093"/>
        </w:tc>
      </w:tr>
      <w:tr w:rsidR="00484957" w14:paraId="28E2F1ED" w14:textId="77777777" w:rsidTr="00487AE9">
        <w:tc>
          <w:tcPr>
            <w:tcW w:w="0" w:type="auto"/>
          </w:tcPr>
          <w:p w14:paraId="7A22ECCA" w14:textId="77777777" w:rsidR="00484957" w:rsidRDefault="00484957">
            <w:pPr>
              <w:ind w:firstLine="360"/>
            </w:pPr>
            <w:r>
              <w:t>17. What was the function of "Comic Code Authority"?</w:t>
            </w:r>
          </w:p>
        </w:tc>
      </w:tr>
      <w:tr w:rsidR="00484957" w14:paraId="0254C073" w14:textId="77777777" w:rsidTr="00487AE9">
        <w:tc>
          <w:tcPr>
            <w:tcW w:w="0" w:type="auto"/>
          </w:tcPr>
          <w:p w14:paraId="2567E458" w14:textId="77777777" w:rsidR="00484957" w:rsidRDefault="00484957">
            <w:r>
              <w:t>Answer the question here:</w:t>
            </w:r>
          </w:p>
          <w:p w14:paraId="1DAFD63E" w14:textId="77777777" w:rsidR="00484957" w:rsidRDefault="00484957">
            <w:pPr>
              <w:rPr>
                <w:b/>
              </w:rPr>
            </w:pPr>
          </w:p>
          <w:p w14:paraId="7DBACCEE" w14:textId="77777777" w:rsidR="00A11093" w:rsidRDefault="00A11093">
            <w:pPr>
              <w:rPr>
                <w:b/>
              </w:rPr>
            </w:pPr>
          </w:p>
        </w:tc>
      </w:tr>
      <w:tr w:rsidR="00484957" w14:paraId="0B11B56E" w14:textId="77777777" w:rsidTr="00487AE9">
        <w:tc>
          <w:tcPr>
            <w:tcW w:w="0" w:type="auto"/>
          </w:tcPr>
          <w:p w14:paraId="0867A42B" w14:textId="77777777" w:rsidR="00484957" w:rsidRDefault="00484957" w:rsidP="005621CE">
            <w:pPr>
              <w:ind w:firstLine="360"/>
            </w:pPr>
            <w:r>
              <w:t xml:space="preserve">18. </w:t>
            </w:r>
            <w:r w:rsidR="005621CE">
              <w:t>Are western superhero movies popular in your home country? Why? Give 2 reasons.</w:t>
            </w:r>
          </w:p>
        </w:tc>
      </w:tr>
      <w:tr w:rsidR="00484957" w14:paraId="7A2BF9D0" w14:textId="77777777" w:rsidTr="00487AE9">
        <w:tc>
          <w:tcPr>
            <w:tcW w:w="0" w:type="auto"/>
          </w:tcPr>
          <w:p w14:paraId="416A0316" w14:textId="77777777" w:rsidR="00484957" w:rsidRDefault="00484957">
            <w:r>
              <w:t>Answer the question here:</w:t>
            </w:r>
          </w:p>
          <w:p w14:paraId="1B052E2D" w14:textId="77777777" w:rsidR="00484957" w:rsidRDefault="00484957">
            <w:pPr>
              <w:rPr>
                <w:b/>
              </w:rPr>
            </w:pPr>
          </w:p>
          <w:p w14:paraId="30C9365C" w14:textId="77777777" w:rsidR="00A11093" w:rsidRDefault="00A11093">
            <w:pPr>
              <w:rPr>
                <w:b/>
              </w:rPr>
            </w:pPr>
          </w:p>
          <w:p w14:paraId="3237423C" w14:textId="77777777" w:rsidR="00A11093" w:rsidRDefault="00A11093">
            <w:pPr>
              <w:rPr>
                <w:b/>
              </w:rPr>
            </w:pPr>
          </w:p>
          <w:p w14:paraId="0CF4D755" w14:textId="77777777" w:rsidR="00A11093" w:rsidRDefault="00A11093">
            <w:pPr>
              <w:rPr>
                <w:b/>
              </w:rPr>
            </w:pPr>
          </w:p>
          <w:p w14:paraId="27F5A20F" w14:textId="77777777" w:rsidR="00A11093" w:rsidRDefault="00A11093">
            <w:pPr>
              <w:rPr>
                <w:b/>
              </w:rPr>
            </w:pPr>
          </w:p>
          <w:p w14:paraId="1556EC8C" w14:textId="77777777" w:rsidR="00A11093" w:rsidRDefault="00A11093">
            <w:pPr>
              <w:rPr>
                <w:b/>
              </w:rPr>
            </w:pPr>
          </w:p>
          <w:p w14:paraId="42BD7B32" w14:textId="77777777" w:rsidR="009430B0" w:rsidRDefault="009430B0">
            <w:pPr>
              <w:rPr>
                <w:b/>
              </w:rPr>
            </w:pPr>
          </w:p>
        </w:tc>
      </w:tr>
      <w:tr w:rsidR="008C248B" w14:paraId="31E7FD0E" w14:textId="77777777" w:rsidTr="00487AE9">
        <w:tc>
          <w:tcPr>
            <w:tcW w:w="0" w:type="auto"/>
          </w:tcPr>
          <w:p w14:paraId="041B99CD" w14:textId="77777777" w:rsidR="008C248B" w:rsidRDefault="008C248B" w:rsidP="00184C9F">
            <w:pPr>
              <w:ind w:left="360"/>
            </w:pPr>
            <w:r>
              <w:lastRenderedPageBreak/>
              <w:t>19. Who is your “hero” / “heroine” in real life? Why do you look up to him or her?</w:t>
            </w:r>
            <w:r w:rsidR="005621CE">
              <w:t xml:space="preserve"> Give </w:t>
            </w:r>
            <w:r w:rsidR="00184C9F">
              <w:t>2</w:t>
            </w:r>
            <w:r w:rsidR="005621CE">
              <w:t xml:space="preserve"> reasons.</w:t>
            </w:r>
          </w:p>
        </w:tc>
      </w:tr>
      <w:tr w:rsidR="008C248B" w14:paraId="60028A9B" w14:textId="77777777" w:rsidTr="00487AE9">
        <w:tc>
          <w:tcPr>
            <w:tcW w:w="0" w:type="auto"/>
          </w:tcPr>
          <w:p w14:paraId="2BE3C2AD" w14:textId="77777777" w:rsidR="008C248B" w:rsidRDefault="008C248B" w:rsidP="008C248B">
            <w:r>
              <w:t>Answer the question here:</w:t>
            </w:r>
          </w:p>
          <w:p w14:paraId="5BB0305A" w14:textId="77777777" w:rsidR="008C248B" w:rsidRDefault="008C248B">
            <w:pPr>
              <w:rPr>
                <w:b/>
              </w:rPr>
            </w:pPr>
          </w:p>
          <w:p w14:paraId="113BCDCE" w14:textId="77777777" w:rsidR="009430B0" w:rsidRDefault="009430B0">
            <w:pPr>
              <w:rPr>
                <w:b/>
              </w:rPr>
            </w:pPr>
          </w:p>
          <w:p w14:paraId="3E531AE6" w14:textId="77777777" w:rsidR="009430B0" w:rsidRDefault="009430B0">
            <w:pPr>
              <w:rPr>
                <w:b/>
              </w:rPr>
            </w:pPr>
          </w:p>
          <w:p w14:paraId="153BB2D6" w14:textId="77777777" w:rsidR="009430B0" w:rsidRDefault="009430B0">
            <w:pPr>
              <w:rPr>
                <w:b/>
              </w:rPr>
            </w:pPr>
          </w:p>
          <w:p w14:paraId="2E4887F2" w14:textId="77777777" w:rsidR="009430B0" w:rsidRDefault="009430B0">
            <w:pPr>
              <w:rPr>
                <w:b/>
              </w:rPr>
            </w:pPr>
          </w:p>
          <w:p w14:paraId="2F941E57" w14:textId="77777777" w:rsidR="009430B0" w:rsidRDefault="009430B0">
            <w:pPr>
              <w:rPr>
                <w:b/>
              </w:rPr>
            </w:pPr>
          </w:p>
          <w:p w14:paraId="605CB7C3" w14:textId="77777777" w:rsidR="009430B0" w:rsidRDefault="009430B0"/>
        </w:tc>
      </w:tr>
      <w:tr w:rsidR="00184C9F" w14:paraId="0BFA4AFA" w14:textId="77777777" w:rsidTr="00487AE9">
        <w:tc>
          <w:tcPr>
            <w:tcW w:w="0" w:type="auto"/>
          </w:tcPr>
          <w:p w14:paraId="5C8C432F" w14:textId="77777777" w:rsidR="00184C9F" w:rsidRDefault="00184C9F" w:rsidP="00184C9F">
            <w:pPr>
              <w:ind w:left="360"/>
            </w:pPr>
            <w:r>
              <w:t>20. How has this documentary change the way you view superheroes like Superman, Batman and Captain America? Why? (2 points)</w:t>
            </w:r>
          </w:p>
        </w:tc>
      </w:tr>
      <w:tr w:rsidR="00184C9F" w14:paraId="194598B4" w14:textId="77777777" w:rsidTr="00487AE9">
        <w:tc>
          <w:tcPr>
            <w:tcW w:w="0" w:type="auto"/>
          </w:tcPr>
          <w:p w14:paraId="1C1B17B0" w14:textId="77777777" w:rsidR="00184C9F" w:rsidRDefault="00184C9F" w:rsidP="00184C9F">
            <w:r>
              <w:t>Answer the question here:</w:t>
            </w:r>
          </w:p>
          <w:p w14:paraId="56687D9F" w14:textId="77777777" w:rsidR="00184C9F" w:rsidRDefault="00184C9F" w:rsidP="00184C9F">
            <w:pPr>
              <w:ind w:left="360"/>
              <w:rPr>
                <w:b/>
              </w:rPr>
            </w:pPr>
          </w:p>
          <w:p w14:paraId="01A82FEE" w14:textId="77777777" w:rsidR="009430B0" w:rsidRDefault="009430B0" w:rsidP="00184C9F">
            <w:pPr>
              <w:ind w:left="360"/>
              <w:rPr>
                <w:b/>
              </w:rPr>
            </w:pPr>
          </w:p>
          <w:p w14:paraId="2C4377E8" w14:textId="77777777" w:rsidR="009430B0" w:rsidRDefault="009430B0" w:rsidP="00184C9F">
            <w:pPr>
              <w:ind w:left="360"/>
              <w:rPr>
                <w:b/>
              </w:rPr>
            </w:pPr>
          </w:p>
          <w:p w14:paraId="335BCCD6" w14:textId="77777777" w:rsidR="009430B0" w:rsidRDefault="009430B0" w:rsidP="00184C9F">
            <w:pPr>
              <w:ind w:left="360"/>
              <w:rPr>
                <w:b/>
              </w:rPr>
            </w:pPr>
          </w:p>
          <w:p w14:paraId="63CDECA5" w14:textId="77777777" w:rsidR="009430B0" w:rsidRDefault="009430B0" w:rsidP="00184C9F">
            <w:pPr>
              <w:ind w:left="360"/>
              <w:rPr>
                <w:b/>
              </w:rPr>
            </w:pPr>
          </w:p>
          <w:p w14:paraId="6DFC4F4A" w14:textId="77777777" w:rsidR="009430B0" w:rsidRDefault="009430B0" w:rsidP="009430B0">
            <w:pPr>
              <w:rPr>
                <w:b/>
              </w:rPr>
            </w:pPr>
          </w:p>
          <w:p w14:paraId="037ACE36" w14:textId="77777777" w:rsidR="009430B0" w:rsidRDefault="009430B0" w:rsidP="009430B0"/>
        </w:tc>
      </w:tr>
    </w:tbl>
    <w:p w14:paraId="1DFFF5E1" w14:textId="57A31E23" w:rsidR="00484957" w:rsidRDefault="00487AE9">
      <w:pPr>
        <w:rPr>
          <w:u w:val="single"/>
        </w:rPr>
      </w:pPr>
      <w:r>
        <w:rPr>
          <w:noProof/>
          <w:lang w:eastAsia="zh-TW"/>
        </w:rPr>
        <mc:AlternateContent>
          <mc:Choice Requires="wps">
            <w:drawing>
              <wp:inline distT="0" distB="0" distL="0" distR="0" wp14:anchorId="7F886CF6" wp14:editId="285D8972">
                <wp:extent cx="2228850" cy="1078230"/>
                <wp:effectExtent l="0" t="0" r="19050" b="26670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1078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A8516" w14:textId="77777777" w:rsidR="00484957" w:rsidRDefault="00484957">
                            <w:r>
                              <w:t xml:space="preserve">Created </w:t>
                            </w:r>
                            <w:proofErr w:type="gramStart"/>
                            <w:r>
                              <w:t>by:</w:t>
                            </w:r>
                            <w:proofErr w:type="gramEnd"/>
                            <w:r>
                              <w:t xml:space="preserve"> Chelsi</w:t>
                            </w:r>
                            <w:r w:rsidR="00184C9F">
                              <w:t xml:space="preserve"> Montemayor</w:t>
                            </w:r>
                            <w:r>
                              <w:t xml:space="preserve"> and Penelope</w:t>
                            </w:r>
                            <w:r w:rsidR="00184C9F">
                              <w:t xml:space="preserve"> Stewart</w:t>
                            </w:r>
                          </w:p>
                          <w:p w14:paraId="72A04992" w14:textId="77777777" w:rsidR="00484957" w:rsidRDefault="00184C9F">
                            <w:r>
                              <w:t>Date: 4/24/17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886CF6" id="Rectangle 2" o:spid="_x0000_s1026" style="width:175.5pt;height:8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">
                <v:textbox>
                  <w:txbxContent>
                    <w:p w14:paraId="140A8516" w14:textId="77777777" w:rsidR="00484957" w:rsidRDefault="00484957">
                      <w:r>
                        <w:t xml:space="preserve">Created </w:t>
                      </w:r>
                      <w:proofErr w:type="gramStart"/>
                      <w:r>
                        <w:t>by:</w:t>
                      </w:r>
                      <w:proofErr w:type="gramEnd"/>
                      <w:r>
                        <w:t xml:space="preserve"> Chelsi</w:t>
                      </w:r>
                      <w:r w:rsidR="00184C9F">
                        <w:t xml:space="preserve"> Montemayor</w:t>
                      </w:r>
                      <w:r>
                        <w:t xml:space="preserve"> and Penelope</w:t>
                      </w:r>
                      <w:r w:rsidR="00184C9F">
                        <w:t xml:space="preserve"> Stewart</w:t>
                      </w:r>
                    </w:p>
                    <w:p w14:paraId="72A04992" w14:textId="77777777" w:rsidR="00484957" w:rsidRDefault="00184C9F">
                      <w:r>
                        <w:t>Date: 4/24/17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48495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124FC" w14:textId="77777777" w:rsidR="002C7831" w:rsidRDefault="002C7831">
      <w:r>
        <w:separator/>
      </w:r>
    </w:p>
  </w:endnote>
  <w:endnote w:type="continuationSeparator" w:id="0">
    <w:p w14:paraId="42A2C839" w14:textId="77777777" w:rsidR="002C7831" w:rsidRDefault="002C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6ACD8" w14:textId="77777777" w:rsidR="00484957" w:rsidRDefault="00484957">
    <w:pPr>
      <w:pStyle w:val="Footer"/>
      <w:tabs>
        <w:tab w:val="clear" w:pos="4680"/>
        <w:tab w:val="clear" w:pos="9360"/>
      </w:tabs>
      <w:jc w:val="center"/>
      <w:rPr>
        <w:caps/>
        <w:color w:val="4F81BD"/>
      </w:rPr>
    </w:pPr>
    <w:r>
      <w:rPr>
        <w:caps/>
        <w:color w:val="4F81BD"/>
      </w:rPr>
      <w:fldChar w:fldCharType="begin"/>
    </w:r>
    <w:r>
      <w:rPr>
        <w:caps/>
        <w:color w:val="4F81BD"/>
      </w:rPr>
      <w:instrText xml:space="preserve"> PAGE   \* MERGEFORMAT </w:instrText>
    </w:r>
    <w:r>
      <w:rPr>
        <w:caps/>
        <w:color w:val="4F81BD"/>
      </w:rPr>
      <w:fldChar w:fldCharType="separate"/>
    </w:r>
    <w:r>
      <w:rPr>
        <w:caps/>
        <w:color w:val="4F81BD"/>
      </w:rPr>
      <w:t>2</w:t>
    </w:r>
    <w:r>
      <w:rPr>
        <w:caps/>
        <w:color w:val="4F81BD"/>
      </w:rPr>
      <w:fldChar w:fldCharType="end"/>
    </w:r>
  </w:p>
  <w:p w14:paraId="1D31B56F" w14:textId="77777777" w:rsidR="00484957" w:rsidRDefault="004849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AA642" w14:textId="77777777" w:rsidR="00484957" w:rsidRDefault="0048495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30B0">
      <w:rPr>
        <w:noProof/>
      </w:rPr>
      <w:t>4</w:t>
    </w:r>
    <w:r>
      <w:fldChar w:fldCharType="end"/>
    </w:r>
  </w:p>
  <w:p w14:paraId="3F992C2F" w14:textId="77777777" w:rsidR="00484957" w:rsidRDefault="004849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58AAD" w14:textId="77777777" w:rsidR="00484957" w:rsidRDefault="00484957">
    <w:pPr>
      <w:pStyle w:val="Footer"/>
      <w:tabs>
        <w:tab w:val="clear" w:pos="4680"/>
        <w:tab w:val="clear" w:pos="9360"/>
      </w:tabs>
      <w:jc w:val="center"/>
      <w:rPr>
        <w:caps/>
        <w:color w:val="4F81BD"/>
      </w:rPr>
    </w:pPr>
    <w:r>
      <w:rPr>
        <w:caps/>
        <w:color w:val="4F81BD"/>
      </w:rPr>
      <w:fldChar w:fldCharType="begin"/>
    </w:r>
    <w:r>
      <w:rPr>
        <w:caps/>
        <w:color w:val="4F81BD"/>
      </w:rPr>
      <w:instrText xml:space="preserve"> PAGE   \* MERGEFORMAT </w:instrText>
    </w:r>
    <w:r>
      <w:rPr>
        <w:caps/>
        <w:color w:val="4F81BD"/>
      </w:rPr>
      <w:fldChar w:fldCharType="separate"/>
    </w:r>
    <w:r>
      <w:rPr>
        <w:caps/>
        <w:color w:val="4F81BD"/>
      </w:rPr>
      <w:t>1</w:t>
    </w:r>
    <w:r>
      <w:rPr>
        <w:caps/>
        <w:color w:val="4F81BD"/>
      </w:rPr>
      <w:fldChar w:fldCharType="end"/>
    </w:r>
  </w:p>
  <w:p w14:paraId="4B85F43A" w14:textId="77777777" w:rsidR="00484957" w:rsidRDefault="004849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90A5C" w14:textId="77777777" w:rsidR="002C7831" w:rsidRDefault="002C7831">
      <w:r>
        <w:separator/>
      </w:r>
    </w:p>
  </w:footnote>
  <w:footnote w:type="continuationSeparator" w:id="0">
    <w:p w14:paraId="4EB272B4" w14:textId="77777777" w:rsidR="002C7831" w:rsidRDefault="002C7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53A2D" w14:textId="77777777" w:rsidR="00484957" w:rsidRDefault="004A67F5">
    <w:pPr>
      <w:pStyle w:val="Header"/>
      <w:tabs>
        <w:tab w:val="clear" w:pos="4680"/>
        <w:tab w:val="clear" w:pos="9360"/>
      </w:tabs>
      <w:jc w:val="right"/>
      <w:rPr>
        <w:b/>
        <w:sz w:val="28"/>
        <w:szCs w:val="28"/>
        <w:bdr w:val="single" w:sz="4" w:space="0" w:color="auto"/>
      </w:rPr>
    </w:pPr>
    <w:r>
      <w:rPr>
        <w:b/>
        <w:sz w:val="28"/>
        <w:szCs w:val="28"/>
        <w:highlight w:val="lightGray"/>
        <w:bdr w:val="single" w:sz="4" w:space="0" w:color="auto"/>
      </w:rPr>
      <w:t xml:space="preserve">United </w:t>
    </w:r>
    <w:proofErr w:type="spellStart"/>
    <w:r>
      <w:rPr>
        <w:b/>
        <w:sz w:val="28"/>
        <w:szCs w:val="28"/>
        <w:highlight w:val="lightGray"/>
        <w:bdr w:val="single" w:sz="4" w:space="0" w:color="auto"/>
      </w:rPr>
      <w:t>States</w:t>
    </w:r>
    <w:r w:rsidR="00484957">
      <w:rPr>
        <w:b/>
        <w:sz w:val="28"/>
        <w:szCs w:val="28"/>
        <w:highlight w:val="lightGray"/>
        <w:bdr w:val="single" w:sz="4" w:space="0" w:color="auto"/>
      </w:rPr>
      <w:t>:</w:t>
    </w:r>
    <w:r>
      <w:rPr>
        <w:b/>
        <w:sz w:val="28"/>
        <w:szCs w:val="28"/>
        <w:bdr w:val="single" w:sz="4" w:space="0" w:color="auto"/>
      </w:rPr>
      <w:t>SU</w:t>
    </w:r>
    <w:proofErr w:type="spellEnd"/>
  </w:p>
  <w:p w14:paraId="4745ACBC" w14:textId="77777777" w:rsidR="00484957" w:rsidRDefault="004849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CB19C" w14:textId="12E6B2AE" w:rsidR="00484957" w:rsidRDefault="00487AE9">
    <w:pPr>
      <w:pStyle w:val="Header"/>
    </w:pPr>
    <w:r>
      <w:rPr>
        <w:noProof/>
        <w:lang w:eastAsia="zh-TW"/>
      </w:rPr>
      <mc:AlternateContent>
        <mc:Choice Requires="wps">
          <w:drawing>
            <wp:inline distT="0" distB="0" distL="0" distR="0" wp14:anchorId="728C8656" wp14:editId="06A3AB62">
              <wp:extent cx="1600200" cy="213360"/>
              <wp:effectExtent l="19050" t="19050" r="38100" b="53340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0200" cy="213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7" dir="3806151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15AD7B09" w14:textId="77777777" w:rsidR="00484957" w:rsidRDefault="00484957">
                          <w:pPr>
                            <w:rPr>
                              <w:color w:val="FFFFFF"/>
                            </w:rPr>
                          </w:pPr>
                          <w:r>
                            <w:t>Shelf Location: ID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rect w14:anchorId="728C8656" id="Rectangle 1" o:spid="_x0000_s1027" style="width:12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" fillcolor="black" strokecolor="#f2f2f2" strokeweight="3pt">
              <v:shadow on="t" color="#7f7f7f" opacity=".5" offset=".35275mm,.70553mm"/>
              <v:textbox style="mso-fit-shape-to-text:t" inset=",0,,0">
                <w:txbxContent>
                  <w:p w14:paraId="15AD7B09" w14:textId="77777777" w:rsidR="00484957" w:rsidRDefault="00484957">
                    <w:pPr>
                      <w:rPr>
                        <w:color w:val="FFFFFF"/>
                      </w:rPr>
                    </w:pPr>
                    <w:r>
                      <w:t>Shelf Location: ID</w:t>
                    </w: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D"/>
    <w:multiLevelType w:val="singleLevel"/>
    <w:tmpl w:val="0000000D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0"/>
  <w:displayHorizontalDrawingGridEvery w:val="2"/>
  <w:doNotShadeFormData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45E03"/>
    <w:rsid w:val="00184C9F"/>
    <w:rsid w:val="002C7831"/>
    <w:rsid w:val="00484957"/>
    <w:rsid w:val="00487AE9"/>
    <w:rsid w:val="004A67F5"/>
    <w:rsid w:val="005621CE"/>
    <w:rsid w:val="008C248B"/>
    <w:rsid w:val="009430B0"/>
    <w:rsid w:val="00A11093"/>
    <w:rsid w:val="00C9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BAED08B"/>
  <w15:chartTrackingRefBased/>
  <w15:docId w15:val="{D94518E1-26C7-4131-8500-441D8906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ateChar">
    <w:name w:val="Date Char"/>
    <w:link w:val="Date858D7CFB-ED40-4347-BF05-701D383B685F858D7CFB-ED40-4347-BF05-701D383B685F"/>
    <w:rPr>
      <w:sz w:val="24"/>
      <w:szCs w:val="24"/>
    </w:rPr>
  </w:style>
  <w:style w:type="character" w:customStyle="1" w:styleId="HeaderChar">
    <w:name w:val="Header Char"/>
    <w:link w:val="Header"/>
    <w:rPr>
      <w:sz w:val="24"/>
      <w:szCs w:val="24"/>
    </w:rPr>
  </w:style>
  <w:style w:type="character" w:customStyle="1" w:styleId="FooterChar">
    <w:name w:val="Footer Char"/>
    <w:link w:val="Footer"/>
    <w:rPr>
      <w:sz w:val="24"/>
      <w:szCs w:val="24"/>
    </w:r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Date858D7CFB-ED40-4347-BF05-701D383B685F858D7CFB-ED40-4347-BF05-701D383B685F">
    <w:name w:val="Date{858D7CFB-ED40-4347-BF05-701D383B685F}{858D7CFB-ED40-4347-BF05-701D383B685F}"/>
    <w:basedOn w:val="Normal"/>
    <w:next w:val="Normal"/>
    <w:link w:val="DateChar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rsid w:val="004A67F5"/>
    <w:rPr>
      <w:color w:val="0563C1"/>
      <w:u w:val="single"/>
    </w:rPr>
  </w:style>
  <w:style w:type="table" w:styleId="TableGridLight">
    <w:name w:val="Grid Table Light"/>
    <w:basedOn w:val="TableNormal"/>
    <w:uiPriority w:val="40"/>
    <w:rsid w:val="00487AE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mdb.com/title/tt3062328/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Answer%20K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Answer Key</Template>
  <TotalTime>0</TotalTime>
  <Pages>4</Pages>
  <Words>514</Words>
  <Characters>2666</Characters>
  <Application>Microsoft Office Word</Application>
  <DocSecurity>0</DocSecurity>
  <PresentationFormat/>
  <Lines>22</Lines>
  <Paragraphs>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Shelf:ID</vt:lpstr>
    </vt:vector>
  </TitlesOfParts>
  <Manager/>
  <Company>Brigham Young University Hawaii</Company>
  <LinksUpToDate>false</LinksUpToDate>
  <CharactersWithSpaces>3174</CharactersWithSpaces>
  <SharedDoc>false</SharedDoc>
  <HLinks>
    <vt:vector size="6" baseType="variant">
      <vt:variant>
        <vt:i4>589902</vt:i4>
      </vt:variant>
      <vt:variant>
        <vt:i4>0</vt:i4>
      </vt:variant>
      <vt:variant>
        <vt:i4>0</vt:i4>
      </vt:variant>
      <vt:variant>
        <vt:i4>5</vt:i4>
      </vt:variant>
      <vt:variant>
        <vt:lpwstr>http://www.imdb.com/title/tt3062328/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Shelf:ID</dc:title>
  <dc:subject/>
  <dc:creator>Student</dc:creator>
  <cp:keywords/>
  <dc:description/>
  <cp:lastModifiedBy>Brittney Olson</cp:lastModifiedBy>
  <cp:revision>2</cp:revision>
  <cp:lastPrinted>2018-01-05T22:54:00Z</cp:lastPrinted>
  <dcterms:created xsi:type="dcterms:W3CDTF">2020-07-23T19:27:00Z</dcterms:created>
  <dcterms:modified xsi:type="dcterms:W3CDTF">2020-07-23T19:27:00Z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1033-8.1.0.3036</vt:lpwstr>
  </property>
</Properties>
</file>